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0E" w:rsidRPr="00D006FB" w:rsidRDefault="0015020E" w:rsidP="00C81422">
      <w:pPr>
        <w:ind w:left="-284"/>
        <w:jc w:val="both"/>
        <w:rPr>
          <w:sz w:val="22"/>
          <w:szCs w:val="22"/>
        </w:rPr>
      </w:pPr>
      <w:bookmarkStart w:id="0" w:name="_GoBack"/>
      <w:bookmarkEnd w:id="0"/>
    </w:p>
    <w:p w:rsidR="00EC0DFD" w:rsidRPr="00D006FB" w:rsidRDefault="00EC0DF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656822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-.15pt;margin-top:6.25pt;width:513pt;height:96.7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" strokecolor="blue">
            <v:shadow on="t" color="#009" offset="-6pt,-6pt"/>
            <v:textbox>
              <w:txbxContent>
                <w:p w:rsidR="005866C3" w:rsidRDefault="00FE7C85" w:rsidP="00E45EA9">
                  <w:pPr>
                    <w:ind w:firstLine="708"/>
                    <w:jc w:val="center"/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  <w:t xml:space="preserve">LICEO STATALE “giuseppe maria galanti </w:t>
                  </w:r>
                  <w:r w:rsidR="005866C3">
                    <w:rPr>
                      <w:b/>
                      <w:bCs/>
                      <w:i/>
                      <w:iCs/>
                      <w:caps/>
                      <w:sz w:val="32"/>
                      <w:szCs w:val="32"/>
                    </w:rPr>
                    <w:t>”</w:t>
                  </w:r>
                </w:p>
                <w:p w:rsidR="005866C3" w:rsidRDefault="005866C3" w:rsidP="00E45EA9">
                  <w:pPr>
                    <w:ind w:firstLine="708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-  Liceo Scienze Umane   - Liceo Scienze Umane opzione Economico Sociale  </w:t>
                  </w:r>
                </w:p>
                <w:p w:rsidR="005866C3" w:rsidRDefault="00FE7C85" w:rsidP="00E45EA9">
                  <w:pPr>
                    <w:ind w:firstLine="708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 xml:space="preserve">-  Liceo Linguistico </w:t>
                  </w:r>
                  <w:r w:rsidR="005866C3">
                    <w:rPr>
                      <w:i/>
                      <w:iCs/>
                    </w:rPr>
                    <w:t>- Liceo Musicale e Coreutico – sezione Musicale</w:t>
                  </w:r>
                </w:p>
                <w:p w:rsidR="005866C3" w:rsidRDefault="005866C3" w:rsidP="00E45EA9">
                  <w:pPr>
                    <w:ind w:firstLine="708"/>
                    <w:jc w:val="center"/>
                    <w:rPr>
                      <w:b/>
                    </w:rPr>
                  </w:pPr>
                  <w:r w:rsidRPr="001D0077">
                    <w:rPr>
                      <w:b/>
                    </w:rPr>
                    <w:t>Via Trieste</w:t>
                  </w:r>
                  <w:r>
                    <w:rPr>
                      <w:b/>
                    </w:rPr>
                    <w:t xml:space="preserve"> n 1</w:t>
                  </w:r>
                  <w:r w:rsidRPr="001D0077">
                    <w:rPr>
                      <w:b/>
                      <w:caps/>
                    </w:rPr>
                    <w:t xml:space="preserve">86100 </w:t>
                  </w:r>
                  <w:r w:rsidRPr="007812FC">
                    <w:rPr>
                      <w:b/>
                    </w:rPr>
                    <w:t>CAMPOBASSOC.F.</w:t>
                  </w:r>
                  <w:r>
                    <w:rPr>
                      <w:b/>
                    </w:rPr>
                    <w:t>–</w:t>
                  </w:r>
                  <w:r w:rsidRPr="001D0077">
                    <w:rPr>
                      <w:b/>
                    </w:rPr>
                    <w:t xml:space="preserve"> 80001380700</w:t>
                  </w:r>
                </w:p>
                <w:p w:rsidR="005866C3" w:rsidRDefault="005866C3" w:rsidP="00E45EA9">
                  <w:pPr>
                    <w:ind w:firstLine="708"/>
                    <w:jc w:val="center"/>
                  </w:pPr>
                  <w:r w:rsidRPr="001D0077">
                    <w:t xml:space="preserve">Tel. 0874/413702 </w:t>
                  </w:r>
                </w:p>
                <w:p w:rsidR="005866C3" w:rsidRDefault="005866C3" w:rsidP="00E45EA9">
                  <w:pPr>
                    <w:ind w:firstLine="708"/>
                    <w:jc w:val="center"/>
                  </w:pPr>
                  <w:r>
                    <w:t>E_mail</w:t>
                  </w:r>
                  <w:hyperlink r:id="rId9" w:history="1">
                    <w:r w:rsidRPr="00F75494">
                      <w:rPr>
                        <w:rStyle w:val="Collegamentoipertestuale"/>
                      </w:rPr>
                      <w:t>cbpm040008@istruzione.it</w:t>
                    </w:r>
                  </w:hyperlink>
                  <w:r>
                    <w:t xml:space="preserve"> – Pec</w:t>
                  </w:r>
                  <w:r w:rsidRPr="0092658E">
                    <w:rPr>
                      <w:color w:val="0000FF"/>
                    </w:rPr>
                    <w:t>cbpm040008@pec.istruzione.it</w:t>
                  </w:r>
                </w:p>
                <w:p w:rsidR="00FE7C85" w:rsidRDefault="005866C3" w:rsidP="00FE7C85">
                  <w:pPr>
                    <w:ind w:firstLine="708"/>
                    <w:jc w:val="center"/>
                  </w:pPr>
                  <w:r>
                    <w:t xml:space="preserve">Sito </w:t>
                  </w:r>
                  <w:hyperlink r:id="rId10" w:history="1">
                    <w:r w:rsidR="00FE7C85" w:rsidRPr="00934A5F">
                      <w:rPr>
                        <w:rStyle w:val="Collegamentoipertestuale"/>
                      </w:rPr>
                      <w:t>www.liceogalanti.edu.it</w:t>
                    </w:r>
                  </w:hyperlink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Default="005866C3" w:rsidP="00E45EA9">
                  <w:pPr>
                    <w:ind w:firstLine="708"/>
                    <w:jc w:val="center"/>
                  </w:pPr>
                </w:p>
                <w:p w:rsidR="005866C3" w:rsidRPr="001D0077" w:rsidRDefault="005866C3" w:rsidP="00E45EA9">
                  <w:pPr>
                    <w:ind w:firstLine="708"/>
                    <w:jc w:val="center"/>
                  </w:pPr>
                </w:p>
                <w:p w:rsidR="005866C3" w:rsidRPr="001D0077" w:rsidRDefault="005866C3" w:rsidP="00E45EA9">
                  <w:pPr>
                    <w:jc w:val="center"/>
                    <w:rPr>
                      <w:b/>
                    </w:rPr>
                  </w:pPr>
                </w:p>
                <w:p w:rsidR="005866C3" w:rsidRDefault="005866C3" w:rsidP="00E45EA9"/>
              </w:txbxContent>
            </v:textbox>
            <w10:wrap anchorx="margin"/>
          </v:shape>
        </w:pict>
      </w:r>
      <w:r w:rsidR="00FE7C85" w:rsidRPr="00D006F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93346</wp:posOffset>
            </wp:positionH>
            <wp:positionV relativeFrom="paragraph">
              <wp:posOffset>165100</wp:posOffset>
            </wp:positionV>
            <wp:extent cx="723900" cy="787077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492" cy="795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DD381D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381D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5732145</wp:posOffset>
            </wp:positionH>
            <wp:positionV relativeFrom="paragraph">
              <wp:posOffset>5715</wp:posOffset>
            </wp:positionV>
            <wp:extent cx="734400" cy="799200"/>
            <wp:effectExtent l="0" t="0" r="8890" b="127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45EA9" w:rsidRPr="00D006FB" w:rsidRDefault="00E45EA9" w:rsidP="00C81422">
      <w:pPr>
        <w:pStyle w:val="Titolo61"/>
        <w:keepNext/>
        <w:keepLines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94D60" w:rsidRPr="00494D60" w:rsidRDefault="00494D60" w:rsidP="00494D60">
      <w:pPr>
        <w:jc w:val="center"/>
        <w:rPr>
          <w:b/>
          <w:sz w:val="28"/>
          <w:szCs w:val="28"/>
        </w:rPr>
      </w:pPr>
      <w:r w:rsidRPr="00494D60">
        <w:rPr>
          <w:b/>
          <w:sz w:val="28"/>
          <w:szCs w:val="28"/>
        </w:rPr>
        <w:t>VOTAZIONE ELEZIONI CONSIGLIO D'ISTITUTO TRIENNIO 2025/2028</w:t>
      </w:r>
    </w:p>
    <w:p w:rsidR="00494D60" w:rsidRPr="00494D60" w:rsidRDefault="00494D60" w:rsidP="00494D60">
      <w:pPr>
        <w:jc w:val="center"/>
        <w:rPr>
          <w:b/>
          <w:sz w:val="28"/>
          <w:szCs w:val="28"/>
        </w:rPr>
      </w:pPr>
      <w:r w:rsidRPr="00494D60">
        <w:rPr>
          <w:b/>
          <w:sz w:val="28"/>
          <w:szCs w:val="28"/>
        </w:rPr>
        <w:t>FORMAZIONE E PRESENTAZIONE LISTE E CANDIDATI</w:t>
      </w:r>
    </w:p>
    <w:p w:rsidR="00D7321D" w:rsidRPr="00494D60" w:rsidRDefault="00494D60" w:rsidP="00494D60">
      <w:pPr>
        <w:keepNext/>
        <w:keepLines/>
        <w:widowControl w:val="0"/>
        <w:jc w:val="center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>COMPONENTE STUDENTI</w:t>
      </w:r>
    </w:p>
    <w:p w:rsidR="00494D60" w:rsidRDefault="00494D60" w:rsidP="0016106D">
      <w:pPr>
        <w:jc w:val="both"/>
      </w:pPr>
    </w:p>
    <w:p w:rsidR="0016106D" w:rsidRDefault="0016106D" w:rsidP="0016106D">
      <w:pPr>
        <w:jc w:val="both"/>
      </w:pPr>
      <w:r>
        <w:t>I sottoscritti alunni del Liceo Statale  “G.M. GALANTI”  di Campobasso</w:t>
      </w:r>
    </w:p>
    <w:p w:rsidR="0016106D" w:rsidRDefault="0016106D" w:rsidP="0016106D">
      <w:pPr>
        <w:jc w:val="both"/>
      </w:pPr>
    </w:p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3553"/>
        <w:gridCol w:w="2228"/>
      </w:tblGrid>
      <w:tr w:rsidR="0016106D" w:rsidTr="0016106D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1)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2)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3)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4)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5)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6)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7)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8)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</w:tbl>
    <w:p w:rsidR="0016106D" w:rsidRDefault="0016106D" w:rsidP="0016106D">
      <w:pPr>
        <w:jc w:val="both"/>
      </w:pPr>
    </w:p>
    <w:p w:rsidR="0016106D" w:rsidRDefault="0016106D" w:rsidP="0016106D">
      <w:pPr>
        <w:pStyle w:val="NormaleWeb"/>
      </w:pPr>
      <w:r>
        <w:t xml:space="preserve">dichiarano di accettare la candidatura nella medesima lista per la elezione dei rappresentanti degli alunni nel </w:t>
      </w:r>
      <w:r>
        <w:rPr>
          <w:b/>
          <w:bCs/>
        </w:rPr>
        <w:t>Consiglio di Istituto</w:t>
      </w:r>
      <w:r>
        <w:t>. Inoltre dichiarano che non fanno parte né intendono far parte di altre liste.</w:t>
      </w:r>
    </w:p>
    <w:p w:rsidR="0016106D" w:rsidRDefault="0016106D" w:rsidP="0016106D">
      <w:pPr>
        <w:pStyle w:val="NormaleWeb"/>
        <w:spacing w:line="480" w:lineRule="auto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:rsidR="0016106D" w:rsidRDefault="0016106D" w:rsidP="0016106D">
      <w:pPr>
        <w:pStyle w:val="NormaleWeb"/>
        <w:spacing w:line="480" w:lineRule="auto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:rsidR="0016106D" w:rsidRDefault="0016106D" w:rsidP="0016106D">
      <w:pPr>
        <w:pStyle w:val="NormaleWeb"/>
        <w:spacing w:line="480" w:lineRule="auto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:rsidR="0016106D" w:rsidRDefault="0016106D" w:rsidP="00494D60">
      <w:pPr>
        <w:pStyle w:val="NormaleWeb"/>
        <w:spacing w:line="480" w:lineRule="auto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:rsidR="0016106D" w:rsidRDefault="0016106D" w:rsidP="0016106D">
      <w:r>
        <w:t>Visto si autenticano le firme predette apposte in mia presenza.</w:t>
      </w:r>
    </w:p>
    <w:p w:rsidR="0016106D" w:rsidRDefault="0016106D" w:rsidP="0016106D"/>
    <w:p w:rsidR="0016106D" w:rsidRDefault="0016106D" w:rsidP="0016106D">
      <w:r>
        <w:t>Campobasso,_____________________________</w:t>
      </w:r>
    </w:p>
    <w:p w:rsidR="0016106D" w:rsidRDefault="0016106D" w:rsidP="0016106D"/>
    <w:p w:rsidR="0016106D" w:rsidRDefault="0016106D" w:rsidP="001610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106D" w:rsidRDefault="00494D60" w:rsidP="0016106D">
      <w:pPr>
        <w:ind w:left="4956" w:firstLine="708"/>
      </w:pPr>
      <w:r>
        <w:t xml:space="preserve">  </w:t>
      </w:r>
      <w:r w:rsidR="0016106D">
        <w:t>IL DIRIGENTE SCOLASTICO</w:t>
      </w:r>
    </w:p>
    <w:p w:rsidR="0016106D" w:rsidRDefault="0016106D" w:rsidP="001610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94D60">
        <w:t xml:space="preserve">   </w:t>
      </w:r>
      <w:r>
        <w:t xml:space="preserve">Dott.ssa Adelaide VILLA </w:t>
      </w:r>
    </w:p>
    <w:p w:rsidR="0016106D" w:rsidRDefault="0016106D" w:rsidP="0016106D"/>
    <w:p w:rsidR="0016106D" w:rsidRDefault="0016106D" w:rsidP="0016106D"/>
    <w:p w:rsidR="0016106D" w:rsidRDefault="0016106D" w:rsidP="0016106D"/>
    <w:p w:rsidR="0016106D" w:rsidRDefault="0016106D" w:rsidP="0016106D"/>
    <w:p w:rsidR="0016106D" w:rsidRDefault="0016106D" w:rsidP="0016106D">
      <w:r>
        <w:t xml:space="preserve">I sottoscritti alunni del Liceo Statale  “G.M. GALANTI”  di Campobasso presentano la seguente lista dei candidati per l’elezione dei rappresentanti degli alunni nel </w:t>
      </w:r>
      <w:r>
        <w:rPr>
          <w:b/>
          <w:bCs/>
        </w:rPr>
        <w:t>Consiglio di Istituto</w:t>
      </w:r>
      <w:r>
        <w:t>:</w:t>
      </w:r>
    </w:p>
    <w:p w:rsidR="0016106D" w:rsidRDefault="0016106D" w:rsidP="0016106D"/>
    <w:p w:rsidR="0016106D" w:rsidRDefault="0016106D" w:rsidP="0016106D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7"/>
        <w:gridCol w:w="3553"/>
        <w:gridCol w:w="2228"/>
      </w:tblGrid>
      <w:tr w:rsidR="0016106D" w:rsidTr="0016106D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1)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2)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3)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4)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5)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6)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7)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  <w:tr w:rsidR="0016106D" w:rsidTr="0016106D"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8)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nato 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106D" w:rsidRDefault="0016106D">
            <w:pPr>
              <w:spacing w:line="480" w:lineRule="auto"/>
              <w:jc w:val="both"/>
              <w:rPr>
                <w:sz w:val="24"/>
                <w:szCs w:val="24"/>
              </w:rPr>
            </w:pPr>
            <w:r>
              <w:t>il</w:t>
            </w:r>
          </w:p>
        </w:tc>
      </w:tr>
    </w:tbl>
    <w:p w:rsidR="0016106D" w:rsidRDefault="0016106D" w:rsidP="0016106D"/>
    <w:p w:rsidR="0016106D" w:rsidRDefault="0016106D" w:rsidP="0016106D">
      <w:r>
        <w:tab/>
      </w:r>
    </w:p>
    <w:tbl>
      <w:tblPr>
        <w:tblW w:w="0" w:type="auto"/>
        <w:tblInd w:w="2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6529"/>
      </w:tblGrid>
      <w:tr w:rsidR="0016106D" w:rsidTr="0016106D">
        <w:trPr>
          <w:trHeight w:val="288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  <w:r>
              <w:t>MOTTO: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trHeight w:val="286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trHeight w:val="286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6106D" w:rsidRDefault="0016106D" w:rsidP="0016106D"/>
    <w:p w:rsidR="0016106D" w:rsidRDefault="0016106D" w:rsidP="0016106D"/>
    <w:p w:rsidR="0016106D" w:rsidRDefault="0016106D" w:rsidP="0016106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"/>
        <w:gridCol w:w="4536"/>
        <w:gridCol w:w="561"/>
        <w:gridCol w:w="629"/>
        <w:gridCol w:w="4536"/>
      </w:tblGrid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6106D" w:rsidTr="0016106D">
        <w:trPr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6D" w:rsidRDefault="0016106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6D" w:rsidRDefault="0016106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16106D" w:rsidRDefault="0016106D" w:rsidP="0016106D"/>
    <w:p w:rsidR="007F1AA6" w:rsidRDefault="007F1AA6" w:rsidP="007F1AA6">
      <w:pPr>
        <w:rPr>
          <w:sz w:val="24"/>
          <w:szCs w:val="24"/>
        </w:rPr>
      </w:pPr>
      <w:r>
        <w:rPr>
          <w:sz w:val="24"/>
          <w:szCs w:val="24"/>
        </w:rPr>
        <w:t>firme dei presentatori almeno 20</w:t>
      </w:r>
    </w:p>
    <w:p w:rsidR="0016106D" w:rsidRDefault="0016106D" w:rsidP="0016106D"/>
    <w:p w:rsidR="007F1AA6" w:rsidRDefault="007F1AA6" w:rsidP="0016106D"/>
    <w:p w:rsidR="0016106D" w:rsidRDefault="0016106D" w:rsidP="0016106D">
      <w:r>
        <w:t>Visto si autenticano le firme predette apposte in mia presenza.</w:t>
      </w:r>
    </w:p>
    <w:p w:rsidR="0016106D" w:rsidRDefault="0016106D" w:rsidP="0016106D"/>
    <w:p w:rsidR="0016106D" w:rsidRDefault="0016106D" w:rsidP="0016106D">
      <w:r>
        <w:t>Campobasso,_______________________________</w:t>
      </w:r>
    </w:p>
    <w:p w:rsidR="0016106D" w:rsidRDefault="0016106D" w:rsidP="0016106D"/>
    <w:p w:rsidR="0016106D" w:rsidRDefault="0016106D" w:rsidP="0016106D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16106D" w:rsidRDefault="0016106D" w:rsidP="001610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Dott.ssa Adelaide VILLA </w:t>
      </w:r>
    </w:p>
    <w:p w:rsidR="0016106D" w:rsidRDefault="0016106D" w:rsidP="0016106D"/>
    <w:p w:rsidR="008C6EF5" w:rsidRPr="00397CB8" w:rsidRDefault="008C6EF5" w:rsidP="00830C4E">
      <w:pPr>
        <w:rPr>
          <w:rFonts w:ascii="Arial Black" w:hAnsi="Arial Black"/>
          <w:b/>
          <w:sz w:val="16"/>
          <w:szCs w:val="16"/>
        </w:rPr>
      </w:pPr>
    </w:p>
    <w:sectPr w:rsidR="008C6EF5" w:rsidRPr="00397CB8" w:rsidSect="00A223A1">
      <w:footerReference w:type="even" r:id="rId13"/>
      <w:footerReference w:type="default" r:id="rId14"/>
      <w:pgSz w:w="11907" w:h="16839" w:code="9"/>
      <w:pgMar w:top="28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22" w:rsidRDefault="00656822">
      <w:r>
        <w:separator/>
      </w:r>
    </w:p>
  </w:endnote>
  <w:endnote w:type="continuationSeparator" w:id="0">
    <w:p w:rsidR="00656822" w:rsidRDefault="0065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C3" w:rsidRDefault="000314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66C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866C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66C3" w:rsidRDefault="005866C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6C3" w:rsidRDefault="000314D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866C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223A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866C3" w:rsidRDefault="005866C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22" w:rsidRDefault="00656822">
      <w:r>
        <w:separator/>
      </w:r>
    </w:p>
  </w:footnote>
  <w:footnote w:type="continuationSeparator" w:id="0">
    <w:p w:rsidR="00656822" w:rsidRDefault="0065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79A48D3"/>
    <w:multiLevelType w:val="hybridMultilevel"/>
    <w:tmpl w:val="0FBAB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F478B"/>
    <w:multiLevelType w:val="hybridMultilevel"/>
    <w:tmpl w:val="58A89B74"/>
    <w:lvl w:ilvl="0" w:tplc="D02CD2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14FCD"/>
    <w:multiLevelType w:val="hybridMultilevel"/>
    <w:tmpl w:val="4718F6C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1D86204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073E5C"/>
    <w:multiLevelType w:val="hybridMultilevel"/>
    <w:tmpl w:val="4508C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BE93F5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9885A4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53488"/>
    <w:multiLevelType w:val="hybridMultilevel"/>
    <w:tmpl w:val="2C66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236EE"/>
    <w:multiLevelType w:val="hybridMultilevel"/>
    <w:tmpl w:val="2146D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25550"/>
    <w:multiLevelType w:val="hybridMultilevel"/>
    <w:tmpl w:val="2A50B7EA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13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12"/>
  </w:num>
  <w:num w:numId="11">
    <w:abstractNumId w:val="14"/>
  </w:num>
  <w:num w:numId="12">
    <w:abstractNumId w:val="15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14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7552A"/>
    <w:rsid w:val="00085915"/>
    <w:rsid w:val="0008687D"/>
    <w:rsid w:val="00087DC5"/>
    <w:rsid w:val="000A19BA"/>
    <w:rsid w:val="000A2C09"/>
    <w:rsid w:val="000A6477"/>
    <w:rsid w:val="000A67DA"/>
    <w:rsid w:val="000A74CB"/>
    <w:rsid w:val="000B12C5"/>
    <w:rsid w:val="000B480F"/>
    <w:rsid w:val="000B6C44"/>
    <w:rsid w:val="000C0039"/>
    <w:rsid w:val="000C11ED"/>
    <w:rsid w:val="000C2C8C"/>
    <w:rsid w:val="000C37FE"/>
    <w:rsid w:val="000C7368"/>
    <w:rsid w:val="000D1AFB"/>
    <w:rsid w:val="000D5BE5"/>
    <w:rsid w:val="000D5EF6"/>
    <w:rsid w:val="000E0539"/>
    <w:rsid w:val="000E17D0"/>
    <w:rsid w:val="000E1E4D"/>
    <w:rsid w:val="000E6862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15AD8"/>
    <w:rsid w:val="001170C3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7664"/>
    <w:rsid w:val="0015020E"/>
    <w:rsid w:val="001508F3"/>
    <w:rsid w:val="00154F0E"/>
    <w:rsid w:val="00160EA8"/>
    <w:rsid w:val="0016106D"/>
    <w:rsid w:val="001622AF"/>
    <w:rsid w:val="00164BD8"/>
    <w:rsid w:val="00167C80"/>
    <w:rsid w:val="00171319"/>
    <w:rsid w:val="001728DD"/>
    <w:rsid w:val="00174486"/>
    <w:rsid w:val="00174503"/>
    <w:rsid w:val="00174541"/>
    <w:rsid w:val="00175FFB"/>
    <w:rsid w:val="00180BDE"/>
    <w:rsid w:val="00182723"/>
    <w:rsid w:val="001828CA"/>
    <w:rsid w:val="00182C5B"/>
    <w:rsid w:val="0018773E"/>
    <w:rsid w:val="00192B75"/>
    <w:rsid w:val="00192E78"/>
    <w:rsid w:val="001A234A"/>
    <w:rsid w:val="001A4D35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1BFB"/>
    <w:rsid w:val="001C4E97"/>
    <w:rsid w:val="001C6C49"/>
    <w:rsid w:val="001D4B64"/>
    <w:rsid w:val="001D6B50"/>
    <w:rsid w:val="001D6D75"/>
    <w:rsid w:val="001D6FCE"/>
    <w:rsid w:val="001F031D"/>
    <w:rsid w:val="001F14C3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3F3B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513F"/>
    <w:rsid w:val="00282A21"/>
    <w:rsid w:val="00283261"/>
    <w:rsid w:val="00283872"/>
    <w:rsid w:val="00284FEA"/>
    <w:rsid w:val="002860BF"/>
    <w:rsid w:val="00286C40"/>
    <w:rsid w:val="002920D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4A7D"/>
    <w:rsid w:val="002C7BDC"/>
    <w:rsid w:val="002D2CAD"/>
    <w:rsid w:val="002D472B"/>
    <w:rsid w:val="002D786D"/>
    <w:rsid w:val="002E1891"/>
    <w:rsid w:val="002E5D5B"/>
    <w:rsid w:val="002E5DB6"/>
    <w:rsid w:val="002F11A5"/>
    <w:rsid w:val="002F49B3"/>
    <w:rsid w:val="002F66C4"/>
    <w:rsid w:val="00300F45"/>
    <w:rsid w:val="00304B62"/>
    <w:rsid w:val="0030701D"/>
    <w:rsid w:val="00307739"/>
    <w:rsid w:val="00314472"/>
    <w:rsid w:val="0031456B"/>
    <w:rsid w:val="00323782"/>
    <w:rsid w:val="00327500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7CB8"/>
    <w:rsid w:val="003A007F"/>
    <w:rsid w:val="003A01DE"/>
    <w:rsid w:val="003A1779"/>
    <w:rsid w:val="003A1F27"/>
    <w:rsid w:val="003B5EF0"/>
    <w:rsid w:val="003B79E2"/>
    <w:rsid w:val="003C0DE3"/>
    <w:rsid w:val="003C44BA"/>
    <w:rsid w:val="003C7B78"/>
    <w:rsid w:val="003E076D"/>
    <w:rsid w:val="003E0C2B"/>
    <w:rsid w:val="003E18F4"/>
    <w:rsid w:val="003E25E3"/>
    <w:rsid w:val="003E2DA4"/>
    <w:rsid w:val="003E2E35"/>
    <w:rsid w:val="003E4842"/>
    <w:rsid w:val="003E5C47"/>
    <w:rsid w:val="003F14AA"/>
    <w:rsid w:val="003F5439"/>
    <w:rsid w:val="004056C9"/>
    <w:rsid w:val="004076E9"/>
    <w:rsid w:val="00407D2A"/>
    <w:rsid w:val="00414813"/>
    <w:rsid w:val="0041487A"/>
    <w:rsid w:val="00416DC1"/>
    <w:rsid w:val="0042043D"/>
    <w:rsid w:val="00425AA1"/>
    <w:rsid w:val="004307D9"/>
    <w:rsid w:val="00430C48"/>
    <w:rsid w:val="0043388E"/>
    <w:rsid w:val="00433CB5"/>
    <w:rsid w:val="00435773"/>
    <w:rsid w:val="0044008C"/>
    <w:rsid w:val="00440896"/>
    <w:rsid w:val="0044224C"/>
    <w:rsid w:val="00443639"/>
    <w:rsid w:val="00446355"/>
    <w:rsid w:val="00446C6D"/>
    <w:rsid w:val="0044774A"/>
    <w:rsid w:val="004563DD"/>
    <w:rsid w:val="00460B7D"/>
    <w:rsid w:val="00462440"/>
    <w:rsid w:val="004652D3"/>
    <w:rsid w:val="004657B2"/>
    <w:rsid w:val="00471D36"/>
    <w:rsid w:val="004722C2"/>
    <w:rsid w:val="00476043"/>
    <w:rsid w:val="0048410D"/>
    <w:rsid w:val="00484CE2"/>
    <w:rsid w:val="00484E6F"/>
    <w:rsid w:val="00485D17"/>
    <w:rsid w:val="004914CB"/>
    <w:rsid w:val="00494D60"/>
    <w:rsid w:val="00497369"/>
    <w:rsid w:val="004A418A"/>
    <w:rsid w:val="004A5D71"/>
    <w:rsid w:val="004B62EF"/>
    <w:rsid w:val="004C01A7"/>
    <w:rsid w:val="004C3801"/>
    <w:rsid w:val="004D18E3"/>
    <w:rsid w:val="004D1C0F"/>
    <w:rsid w:val="004D318E"/>
    <w:rsid w:val="004E105E"/>
    <w:rsid w:val="004E6485"/>
    <w:rsid w:val="004E6955"/>
    <w:rsid w:val="004F7A83"/>
    <w:rsid w:val="005019C7"/>
    <w:rsid w:val="00503E82"/>
    <w:rsid w:val="00504B83"/>
    <w:rsid w:val="00505489"/>
    <w:rsid w:val="00505644"/>
    <w:rsid w:val="0051164D"/>
    <w:rsid w:val="00511E9C"/>
    <w:rsid w:val="00517772"/>
    <w:rsid w:val="00520DBD"/>
    <w:rsid w:val="00525018"/>
    <w:rsid w:val="00526196"/>
    <w:rsid w:val="005263CD"/>
    <w:rsid w:val="0052773A"/>
    <w:rsid w:val="00527AAD"/>
    <w:rsid w:val="00533CAA"/>
    <w:rsid w:val="00535EF8"/>
    <w:rsid w:val="00547C3A"/>
    <w:rsid w:val="00551462"/>
    <w:rsid w:val="00551A6E"/>
    <w:rsid w:val="005528BF"/>
    <w:rsid w:val="005540B3"/>
    <w:rsid w:val="00554620"/>
    <w:rsid w:val="0055517D"/>
    <w:rsid w:val="00556BBC"/>
    <w:rsid w:val="00557986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66C3"/>
    <w:rsid w:val="00591CC1"/>
    <w:rsid w:val="00597920"/>
    <w:rsid w:val="005A620C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4B89"/>
    <w:rsid w:val="005E53CE"/>
    <w:rsid w:val="005E721D"/>
    <w:rsid w:val="005F5051"/>
    <w:rsid w:val="005F72D5"/>
    <w:rsid w:val="006008A3"/>
    <w:rsid w:val="00602397"/>
    <w:rsid w:val="006057E0"/>
    <w:rsid w:val="006058BB"/>
    <w:rsid w:val="00606B2E"/>
    <w:rsid w:val="00607877"/>
    <w:rsid w:val="006105EA"/>
    <w:rsid w:val="0062483F"/>
    <w:rsid w:val="00632BF9"/>
    <w:rsid w:val="00632F5C"/>
    <w:rsid w:val="006341AF"/>
    <w:rsid w:val="00637EE7"/>
    <w:rsid w:val="0064748E"/>
    <w:rsid w:val="00647912"/>
    <w:rsid w:val="0065050C"/>
    <w:rsid w:val="00651F68"/>
    <w:rsid w:val="0065467C"/>
    <w:rsid w:val="00656822"/>
    <w:rsid w:val="0066271B"/>
    <w:rsid w:val="006638DB"/>
    <w:rsid w:val="006648CD"/>
    <w:rsid w:val="0066624A"/>
    <w:rsid w:val="00671088"/>
    <w:rsid w:val="00673AF6"/>
    <w:rsid w:val="00674BB2"/>
    <w:rsid w:val="006761FD"/>
    <w:rsid w:val="0067699A"/>
    <w:rsid w:val="00677363"/>
    <w:rsid w:val="0068062A"/>
    <w:rsid w:val="00683118"/>
    <w:rsid w:val="00690571"/>
    <w:rsid w:val="00692070"/>
    <w:rsid w:val="00692DD2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07F52"/>
    <w:rsid w:val="00710D1C"/>
    <w:rsid w:val="007112F6"/>
    <w:rsid w:val="00717756"/>
    <w:rsid w:val="007209B9"/>
    <w:rsid w:val="007232C8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283D"/>
    <w:rsid w:val="00744993"/>
    <w:rsid w:val="00747307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1C31"/>
    <w:rsid w:val="007A1ED9"/>
    <w:rsid w:val="007A2205"/>
    <w:rsid w:val="007A3EDB"/>
    <w:rsid w:val="007A4242"/>
    <w:rsid w:val="007B4259"/>
    <w:rsid w:val="007B4C06"/>
    <w:rsid w:val="007B59D8"/>
    <w:rsid w:val="007C318C"/>
    <w:rsid w:val="007C4C5B"/>
    <w:rsid w:val="007D03C6"/>
    <w:rsid w:val="007D36B8"/>
    <w:rsid w:val="007D3843"/>
    <w:rsid w:val="007D39C9"/>
    <w:rsid w:val="007D74F4"/>
    <w:rsid w:val="007D7C11"/>
    <w:rsid w:val="007D7FA4"/>
    <w:rsid w:val="007E0636"/>
    <w:rsid w:val="007E2352"/>
    <w:rsid w:val="007F17F0"/>
    <w:rsid w:val="007F1AA6"/>
    <w:rsid w:val="007F24B6"/>
    <w:rsid w:val="007F45F9"/>
    <w:rsid w:val="007F5DF0"/>
    <w:rsid w:val="00801BA6"/>
    <w:rsid w:val="008122E8"/>
    <w:rsid w:val="00815D29"/>
    <w:rsid w:val="008248F7"/>
    <w:rsid w:val="00830C4E"/>
    <w:rsid w:val="00831FA2"/>
    <w:rsid w:val="00832733"/>
    <w:rsid w:val="0083680A"/>
    <w:rsid w:val="00842499"/>
    <w:rsid w:val="00842E3A"/>
    <w:rsid w:val="00844E3F"/>
    <w:rsid w:val="008459E3"/>
    <w:rsid w:val="00847E8A"/>
    <w:rsid w:val="00854281"/>
    <w:rsid w:val="00854B7C"/>
    <w:rsid w:val="00860CF4"/>
    <w:rsid w:val="00860F8A"/>
    <w:rsid w:val="008664A2"/>
    <w:rsid w:val="0086776E"/>
    <w:rsid w:val="00871E16"/>
    <w:rsid w:val="00871F00"/>
    <w:rsid w:val="00874365"/>
    <w:rsid w:val="0087562D"/>
    <w:rsid w:val="00875E5A"/>
    <w:rsid w:val="008805AA"/>
    <w:rsid w:val="00881E62"/>
    <w:rsid w:val="0088310B"/>
    <w:rsid w:val="00883FF4"/>
    <w:rsid w:val="008857BF"/>
    <w:rsid w:val="008861CE"/>
    <w:rsid w:val="00886859"/>
    <w:rsid w:val="008914AF"/>
    <w:rsid w:val="00897BDF"/>
    <w:rsid w:val="008A1E97"/>
    <w:rsid w:val="008A2966"/>
    <w:rsid w:val="008A3783"/>
    <w:rsid w:val="008B1FC8"/>
    <w:rsid w:val="008B37FD"/>
    <w:rsid w:val="008B4721"/>
    <w:rsid w:val="008B4B97"/>
    <w:rsid w:val="008B6767"/>
    <w:rsid w:val="008B67E9"/>
    <w:rsid w:val="008C6EF5"/>
    <w:rsid w:val="008C732E"/>
    <w:rsid w:val="008C756B"/>
    <w:rsid w:val="008D1317"/>
    <w:rsid w:val="008D779F"/>
    <w:rsid w:val="008E0DE5"/>
    <w:rsid w:val="008F28B1"/>
    <w:rsid w:val="008F3CD8"/>
    <w:rsid w:val="008F7B5F"/>
    <w:rsid w:val="0090329A"/>
    <w:rsid w:val="0090455C"/>
    <w:rsid w:val="00906BD1"/>
    <w:rsid w:val="009105E1"/>
    <w:rsid w:val="009120CC"/>
    <w:rsid w:val="00923596"/>
    <w:rsid w:val="009246DD"/>
    <w:rsid w:val="00927D5B"/>
    <w:rsid w:val="009330C7"/>
    <w:rsid w:val="0093431C"/>
    <w:rsid w:val="00941128"/>
    <w:rsid w:val="00942D93"/>
    <w:rsid w:val="00944A16"/>
    <w:rsid w:val="009454DE"/>
    <w:rsid w:val="00945FE6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15"/>
    <w:rsid w:val="00990DB4"/>
    <w:rsid w:val="0099166D"/>
    <w:rsid w:val="009944D6"/>
    <w:rsid w:val="009958CB"/>
    <w:rsid w:val="009A0D66"/>
    <w:rsid w:val="009A0DF0"/>
    <w:rsid w:val="009A4CD5"/>
    <w:rsid w:val="009B271F"/>
    <w:rsid w:val="009B2E9E"/>
    <w:rsid w:val="009B2F7D"/>
    <w:rsid w:val="009B31B2"/>
    <w:rsid w:val="009B3956"/>
    <w:rsid w:val="009C3D54"/>
    <w:rsid w:val="009C54FA"/>
    <w:rsid w:val="009C723F"/>
    <w:rsid w:val="009D0487"/>
    <w:rsid w:val="009D102B"/>
    <w:rsid w:val="009D1FFB"/>
    <w:rsid w:val="009D22EB"/>
    <w:rsid w:val="009D42CC"/>
    <w:rsid w:val="009D5A9D"/>
    <w:rsid w:val="009D7632"/>
    <w:rsid w:val="009E2097"/>
    <w:rsid w:val="009E4975"/>
    <w:rsid w:val="009F0ED6"/>
    <w:rsid w:val="009F477B"/>
    <w:rsid w:val="009F6C42"/>
    <w:rsid w:val="00A023CC"/>
    <w:rsid w:val="00A04A33"/>
    <w:rsid w:val="00A068F1"/>
    <w:rsid w:val="00A11795"/>
    <w:rsid w:val="00A11AC5"/>
    <w:rsid w:val="00A11DB1"/>
    <w:rsid w:val="00A12193"/>
    <w:rsid w:val="00A13318"/>
    <w:rsid w:val="00A15AF4"/>
    <w:rsid w:val="00A174A1"/>
    <w:rsid w:val="00A211F7"/>
    <w:rsid w:val="00A223A1"/>
    <w:rsid w:val="00A25F1B"/>
    <w:rsid w:val="00A31FDE"/>
    <w:rsid w:val="00A32674"/>
    <w:rsid w:val="00A32D87"/>
    <w:rsid w:val="00A403C5"/>
    <w:rsid w:val="00A41940"/>
    <w:rsid w:val="00A41BEA"/>
    <w:rsid w:val="00A44878"/>
    <w:rsid w:val="00A469D3"/>
    <w:rsid w:val="00A47AA5"/>
    <w:rsid w:val="00A552D6"/>
    <w:rsid w:val="00A5614F"/>
    <w:rsid w:val="00A57F54"/>
    <w:rsid w:val="00A602EF"/>
    <w:rsid w:val="00A604F7"/>
    <w:rsid w:val="00A6054A"/>
    <w:rsid w:val="00A615C9"/>
    <w:rsid w:val="00A6464D"/>
    <w:rsid w:val="00A65DF8"/>
    <w:rsid w:val="00A70631"/>
    <w:rsid w:val="00A7145B"/>
    <w:rsid w:val="00A727A8"/>
    <w:rsid w:val="00A74F4F"/>
    <w:rsid w:val="00A76733"/>
    <w:rsid w:val="00A83B63"/>
    <w:rsid w:val="00A90F34"/>
    <w:rsid w:val="00A91C14"/>
    <w:rsid w:val="00AA69EE"/>
    <w:rsid w:val="00AA6CCD"/>
    <w:rsid w:val="00AB28D7"/>
    <w:rsid w:val="00AB2C1F"/>
    <w:rsid w:val="00AB3F38"/>
    <w:rsid w:val="00AC05AE"/>
    <w:rsid w:val="00AC1E21"/>
    <w:rsid w:val="00AC62CF"/>
    <w:rsid w:val="00AD07E7"/>
    <w:rsid w:val="00AD28CB"/>
    <w:rsid w:val="00AD540E"/>
    <w:rsid w:val="00AD5F97"/>
    <w:rsid w:val="00AD6E7B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24BD2"/>
    <w:rsid w:val="00B271F2"/>
    <w:rsid w:val="00B31B50"/>
    <w:rsid w:val="00B325B9"/>
    <w:rsid w:val="00B33F7A"/>
    <w:rsid w:val="00B353E9"/>
    <w:rsid w:val="00B36274"/>
    <w:rsid w:val="00B36800"/>
    <w:rsid w:val="00B419CF"/>
    <w:rsid w:val="00B50721"/>
    <w:rsid w:val="00B51682"/>
    <w:rsid w:val="00B671DC"/>
    <w:rsid w:val="00B706A9"/>
    <w:rsid w:val="00B74587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381F"/>
    <w:rsid w:val="00BA532D"/>
    <w:rsid w:val="00BB38A7"/>
    <w:rsid w:val="00BB6BE2"/>
    <w:rsid w:val="00BC02B3"/>
    <w:rsid w:val="00BC0545"/>
    <w:rsid w:val="00BC7384"/>
    <w:rsid w:val="00BD0C93"/>
    <w:rsid w:val="00BD1DD1"/>
    <w:rsid w:val="00BD1EB2"/>
    <w:rsid w:val="00BD31AD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5FC8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1422"/>
    <w:rsid w:val="00C8324D"/>
    <w:rsid w:val="00C83C52"/>
    <w:rsid w:val="00C85681"/>
    <w:rsid w:val="00C9066B"/>
    <w:rsid w:val="00C946EB"/>
    <w:rsid w:val="00C96A9B"/>
    <w:rsid w:val="00CA400E"/>
    <w:rsid w:val="00CA60C0"/>
    <w:rsid w:val="00CB5774"/>
    <w:rsid w:val="00CB5D21"/>
    <w:rsid w:val="00CC066E"/>
    <w:rsid w:val="00CC0B46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06FB"/>
    <w:rsid w:val="00D02160"/>
    <w:rsid w:val="00D0487E"/>
    <w:rsid w:val="00D0520A"/>
    <w:rsid w:val="00D1518D"/>
    <w:rsid w:val="00D23762"/>
    <w:rsid w:val="00D23FCF"/>
    <w:rsid w:val="00D2420C"/>
    <w:rsid w:val="00D24A74"/>
    <w:rsid w:val="00D259D5"/>
    <w:rsid w:val="00D26444"/>
    <w:rsid w:val="00D27469"/>
    <w:rsid w:val="00D328B0"/>
    <w:rsid w:val="00D3401C"/>
    <w:rsid w:val="00D35B91"/>
    <w:rsid w:val="00D3615C"/>
    <w:rsid w:val="00D4191E"/>
    <w:rsid w:val="00D5077F"/>
    <w:rsid w:val="00D51CD2"/>
    <w:rsid w:val="00D5404E"/>
    <w:rsid w:val="00D5428C"/>
    <w:rsid w:val="00D566BB"/>
    <w:rsid w:val="00D572E2"/>
    <w:rsid w:val="00D57BF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578D"/>
    <w:rsid w:val="00DB71F1"/>
    <w:rsid w:val="00DC08C8"/>
    <w:rsid w:val="00DC09F0"/>
    <w:rsid w:val="00DC2E36"/>
    <w:rsid w:val="00DC72C7"/>
    <w:rsid w:val="00DD1F91"/>
    <w:rsid w:val="00DD381D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65"/>
    <w:rsid w:val="00E14FE7"/>
    <w:rsid w:val="00E15081"/>
    <w:rsid w:val="00E171B4"/>
    <w:rsid w:val="00E323BE"/>
    <w:rsid w:val="00E34D43"/>
    <w:rsid w:val="00E37236"/>
    <w:rsid w:val="00E40CC4"/>
    <w:rsid w:val="00E43844"/>
    <w:rsid w:val="00E4391A"/>
    <w:rsid w:val="00E455B8"/>
    <w:rsid w:val="00E45EA9"/>
    <w:rsid w:val="00E5247C"/>
    <w:rsid w:val="00E61183"/>
    <w:rsid w:val="00E674BE"/>
    <w:rsid w:val="00E72F8E"/>
    <w:rsid w:val="00E73B87"/>
    <w:rsid w:val="00E74814"/>
    <w:rsid w:val="00E748D5"/>
    <w:rsid w:val="00E7672F"/>
    <w:rsid w:val="00E77271"/>
    <w:rsid w:val="00E82ABC"/>
    <w:rsid w:val="00E8420A"/>
    <w:rsid w:val="00E8745B"/>
    <w:rsid w:val="00EA0230"/>
    <w:rsid w:val="00EA28E1"/>
    <w:rsid w:val="00EA2DCA"/>
    <w:rsid w:val="00EA358E"/>
    <w:rsid w:val="00EA50F6"/>
    <w:rsid w:val="00EB032A"/>
    <w:rsid w:val="00EB0B8B"/>
    <w:rsid w:val="00EB2A39"/>
    <w:rsid w:val="00EB413D"/>
    <w:rsid w:val="00EB76B0"/>
    <w:rsid w:val="00EB7DDC"/>
    <w:rsid w:val="00EC0DFD"/>
    <w:rsid w:val="00EC303F"/>
    <w:rsid w:val="00EC583B"/>
    <w:rsid w:val="00ED03F7"/>
    <w:rsid w:val="00ED65F7"/>
    <w:rsid w:val="00EE2CF3"/>
    <w:rsid w:val="00EE76DF"/>
    <w:rsid w:val="00EF617D"/>
    <w:rsid w:val="00F02459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27E0B"/>
    <w:rsid w:val="00F35706"/>
    <w:rsid w:val="00F35E5A"/>
    <w:rsid w:val="00F373B9"/>
    <w:rsid w:val="00F37726"/>
    <w:rsid w:val="00F37F90"/>
    <w:rsid w:val="00F4020B"/>
    <w:rsid w:val="00F4090A"/>
    <w:rsid w:val="00F43473"/>
    <w:rsid w:val="00F52FF5"/>
    <w:rsid w:val="00F645F8"/>
    <w:rsid w:val="00F64A8A"/>
    <w:rsid w:val="00F72201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0B13"/>
    <w:rsid w:val="00FB18DD"/>
    <w:rsid w:val="00FB1989"/>
    <w:rsid w:val="00FB410D"/>
    <w:rsid w:val="00FB619F"/>
    <w:rsid w:val="00FB79E4"/>
    <w:rsid w:val="00FC095E"/>
    <w:rsid w:val="00FC2222"/>
    <w:rsid w:val="00FC2F40"/>
    <w:rsid w:val="00FC4A7C"/>
    <w:rsid w:val="00FC5839"/>
    <w:rsid w:val="00FC5A91"/>
    <w:rsid w:val="00FC6DFA"/>
    <w:rsid w:val="00FC70BB"/>
    <w:rsid w:val="00FC79BD"/>
    <w:rsid w:val="00FC7FCD"/>
    <w:rsid w:val="00FD1F8C"/>
    <w:rsid w:val="00FD21E2"/>
    <w:rsid w:val="00FD22B9"/>
    <w:rsid w:val="00FD4C5B"/>
    <w:rsid w:val="00FD59E1"/>
    <w:rsid w:val="00FD6CF1"/>
    <w:rsid w:val="00FD7F6E"/>
    <w:rsid w:val="00FE1B06"/>
    <w:rsid w:val="00FE1FB6"/>
    <w:rsid w:val="00FE7C85"/>
    <w:rsid w:val="00FF2CA8"/>
    <w:rsid w:val="00FF2CD2"/>
    <w:rsid w:val="00FF2FBA"/>
    <w:rsid w:val="00FF3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8324D"/>
    <w:pPr>
      <w:widowControl w:val="0"/>
      <w:autoSpaceDE w:val="0"/>
      <w:autoSpaceDN w:val="0"/>
      <w:ind w:left="113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8324D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324D"/>
    <w:rPr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FD21E2"/>
    <w:rPr>
      <w:rFonts w:cs="Times New Roman"/>
      <w:b/>
    </w:rPr>
  </w:style>
  <w:style w:type="paragraph" w:customStyle="1" w:styleId="Articolo">
    <w:name w:val="Articolo"/>
    <w:basedOn w:val="Normale"/>
    <w:link w:val="ArticoloCarattere"/>
    <w:qFormat/>
    <w:rsid w:val="00F27E0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27E0B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F27E0B"/>
    <w:rPr>
      <w:sz w:val="24"/>
      <w:szCs w:val="24"/>
    </w:rPr>
  </w:style>
  <w:style w:type="character" w:customStyle="1" w:styleId="ui-provider">
    <w:name w:val="ui-provider"/>
    <w:basedOn w:val="Carpredefinitoparagrafo"/>
    <w:rsid w:val="00F27E0B"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unhideWhenUsed/>
    <w:rsid w:val="00F27E0B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27E0B"/>
    <w:rPr>
      <w:rFonts w:ascii="Courier New" w:hAnsi="Courier New"/>
    </w:rPr>
  </w:style>
  <w:style w:type="paragraph" w:customStyle="1" w:styleId="Comma">
    <w:name w:val="Comma"/>
    <w:basedOn w:val="Paragrafoelenco"/>
    <w:link w:val="CommaCarattere"/>
    <w:qFormat/>
    <w:rsid w:val="001A4D35"/>
    <w:pPr>
      <w:numPr>
        <w:numId w:val="2"/>
      </w:numPr>
      <w:tabs>
        <w:tab w:val="num" w:pos="360"/>
      </w:tabs>
      <w:spacing w:after="240"/>
      <w:ind w:left="708" w:firstLine="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link w:val="Comma"/>
    <w:rsid w:val="001A4D35"/>
    <w:rPr>
      <w:rFonts w:ascii="Calibri" w:hAnsi="Calibri"/>
      <w:sz w:val="22"/>
      <w:szCs w:val="22"/>
      <w:lang w:eastAsia="en-US"/>
    </w:rPr>
  </w:style>
  <w:style w:type="paragraph" w:customStyle="1" w:styleId="my-1">
    <w:name w:val="my-1"/>
    <w:basedOn w:val="Normale"/>
    <w:rsid w:val="00327500"/>
    <w:pPr>
      <w:spacing w:before="100" w:beforeAutospacing="1" w:after="100" w:afterAutospacing="1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32A"/>
  </w:style>
  <w:style w:type="paragraph" w:customStyle="1" w:styleId="WW-Testonormale">
    <w:name w:val="WW-Testo normale"/>
    <w:basedOn w:val="Normale"/>
    <w:uiPriority w:val="99"/>
    <w:rsid w:val="00EB032A"/>
    <w:pPr>
      <w:suppressAutoHyphens/>
    </w:pPr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31447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314472"/>
  </w:style>
  <w:style w:type="paragraph" w:styleId="NormaleWeb">
    <w:name w:val="Normal (Web)"/>
    <w:basedOn w:val="Normale"/>
    <w:uiPriority w:val="99"/>
    <w:unhideWhenUsed/>
    <w:rsid w:val="0016106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ceogalanti.edu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BPM040008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F3715-FF6E-4502-BABF-D140D0C0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10</cp:revision>
  <cp:lastPrinted>2025-10-31T07:15:00Z</cp:lastPrinted>
  <dcterms:created xsi:type="dcterms:W3CDTF">2024-10-21T10:03:00Z</dcterms:created>
  <dcterms:modified xsi:type="dcterms:W3CDTF">2025-10-31T07:15:00Z</dcterms:modified>
</cp:coreProperties>
</file>